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956"/>
        <w:gridCol w:w="1701"/>
        <w:gridCol w:w="1131"/>
      </w:tblGrid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bookmarkStart w:id="0" w:name="_GoBack"/>
            <w:bookmarkEnd w:id="0"/>
            <w:r>
              <w:t>Pkt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Aktivitet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proofErr w:type="spellStart"/>
            <w:r>
              <w:t>Ansv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När</w:t>
            </w:r>
          </w:p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23352C">
            <w:r>
              <w:t>Närvarande</w:t>
            </w:r>
            <w:r w:rsidR="00213431" w:rsidRPr="00E2412E">
              <w:t xml:space="preserve"> </w:t>
            </w:r>
          </w:p>
          <w:p w:rsidR="00E87197" w:rsidRDefault="00E87197" w:rsidP="0023352C">
            <w:r>
              <w:t xml:space="preserve">P07: </w:t>
            </w:r>
            <w:proofErr w:type="spellStart"/>
            <w:r w:rsidR="00065BA3">
              <w:t>Alpha</w:t>
            </w:r>
            <w:proofErr w:type="spellEnd"/>
            <w:r w:rsidR="00065BA3">
              <w:t xml:space="preserve"> </w:t>
            </w:r>
            <w:proofErr w:type="spellStart"/>
            <w:r w:rsidR="00065BA3" w:rsidRPr="00D303E2">
              <w:t>Keita</w:t>
            </w:r>
            <w:proofErr w:type="spellEnd"/>
            <w:r w:rsidR="00B61CBC" w:rsidRPr="00D303E2">
              <w:t xml:space="preserve"> och J</w:t>
            </w:r>
            <w:r w:rsidR="00D303E2" w:rsidRPr="00D303E2">
              <w:t>a</w:t>
            </w:r>
            <w:r w:rsidR="00B61CBC" w:rsidRPr="00D303E2">
              <w:t>n Andsäter</w:t>
            </w:r>
          </w:p>
          <w:p w:rsidR="00E87197" w:rsidRDefault="00A2576D" w:rsidP="0023352C">
            <w:r>
              <w:t xml:space="preserve">F07: </w:t>
            </w:r>
            <w:proofErr w:type="spellStart"/>
            <w:r w:rsidR="00D303E2">
              <w:t>Tonny</w:t>
            </w:r>
            <w:proofErr w:type="spellEnd"/>
            <w:r w:rsidR="00D303E2">
              <w:t xml:space="preserve"> Vildevall</w:t>
            </w:r>
          </w:p>
          <w:p w:rsidR="00BF3A83" w:rsidRDefault="00BF3A83" w:rsidP="0023352C">
            <w:r>
              <w:t xml:space="preserve">P08: </w:t>
            </w:r>
          </w:p>
          <w:p w:rsidR="00BF3A83" w:rsidRDefault="00BF3A83" w:rsidP="0023352C">
            <w:r>
              <w:t>F08: An</w:t>
            </w:r>
            <w:r w:rsidR="00065BA3">
              <w:t>neli Ingvarsson</w:t>
            </w:r>
          </w:p>
          <w:p w:rsidR="00887F75" w:rsidRDefault="00887F75" w:rsidP="0023352C">
            <w:r>
              <w:t>P09: Karolina Härle</w:t>
            </w:r>
          </w:p>
          <w:p w:rsidR="00887F75" w:rsidRDefault="00887F75" w:rsidP="0023352C">
            <w:r>
              <w:t>P10:</w:t>
            </w:r>
            <w:r w:rsidR="00065BA3">
              <w:t xml:space="preserve"> Fredrik Karlsson</w:t>
            </w:r>
            <w:r w:rsidR="00D303E2">
              <w:t xml:space="preserve">, </w:t>
            </w:r>
            <w:r w:rsidR="00B61CBC">
              <w:t xml:space="preserve">Marcus </w:t>
            </w:r>
            <w:proofErr w:type="spellStart"/>
            <w:r w:rsidR="00B61CBC">
              <w:t>Kahanek</w:t>
            </w:r>
            <w:proofErr w:type="spellEnd"/>
            <w:r w:rsidR="00D303E2">
              <w:t>, Hans Johansson</w:t>
            </w:r>
          </w:p>
          <w:p w:rsidR="00887F75" w:rsidRPr="00D303E2" w:rsidRDefault="00887F75" w:rsidP="0023352C">
            <w:r w:rsidRPr="00D303E2">
              <w:t>F10:</w:t>
            </w:r>
            <w:r w:rsidR="00065BA3" w:rsidRPr="00D303E2">
              <w:t xml:space="preserve"> Erica </w:t>
            </w:r>
            <w:proofErr w:type="spellStart"/>
            <w:r w:rsidR="00065BA3" w:rsidRPr="00D303E2">
              <w:t>Elebring</w:t>
            </w:r>
            <w:proofErr w:type="spellEnd"/>
            <w:r w:rsidR="00B61CBC" w:rsidRPr="00D303E2">
              <w:t xml:space="preserve"> och</w:t>
            </w:r>
            <w:r w:rsidR="00D303E2" w:rsidRPr="00D303E2">
              <w:t xml:space="preserve"> Emil Ber</w:t>
            </w:r>
            <w:r w:rsidR="00D303E2">
              <w:t>ggren</w:t>
            </w:r>
          </w:p>
          <w:p w:rsidR="00887F75" w:rsidRPr="00065BA3" w:rsidRDefault="00887F75" w:rsidP="0023352C">
            <w:r w:rsidRPr="00065BA3">
              <w:t xml:space="preserve">P11: </w:t>
            </w:r>
            <w:r w:rsidR="00065BA3" w:rsidRPr="00065BA3">
              <w:t>Josefin Magnusson och</w:t>
            </w:r>
            <w:r w:rsidR="00B61CBC">
              <w:t xml:space="preserve"> Petter Holmström</w:t>
            </w:r>
          </w:p>
          <w:p w:rsidR="00887F75" w:rsidRPr="00BE07A5" w:rsidRDefault="00887F75" w:rsidP="0023352C">
            <w:r w:rsidRPr="00BE07A5">
              <w:t>F11:</w:t>
            </w:r>
            <w:r w:rsidR="00B61CBC" w:rsidRPr="00BE07A5">
              <w:t xml:space="preserve"> Christin Ekwall</w:t>
            </w:r>
          </w:p>
          <w:p w:rsidR="00887F75" w:rsidRPr="00BE07A5" w:rsidRDefault="00887F75" w:rsidP="0023352C">
            <w:r w:rsidRPr="00BE07A5">
              <w:t>P12:</w:t>
            </w:r>
          </w:p>
          <w:p w:rsidR="005C4286" w:rsidRPr="00D303E2" w:rsidRDefault="00887F75" w:rsidP="0023352C">
            <w:r>
              <w:t>F12:</w:t>
            </w:r>
            <w:r w:rsidR="00B61CBC">
              <w:t xml:space="preserve"> </w:t>
            </w:r>
            <w:r w:rsidR="00D303E2">
              <w:t>Erik Sundén</w:t>
            </w:r>
          </w:p>
          <w:p w:rsidR="00D85512" w:rsidRDefault="00D85512" w:rsidP="0023352C">
            <w:r>
              <w:t xml:space="preserve">Sammankallande: </w:t>
            </w:r>
            <w:r w:rsidR="00065BA3">
              <w:t xml:space="preserve">Janne </w:t>
            </w:r>
            <w:proofErr w:type="spellStart"/>
            <w:r w:rsidR="00065BA3">
              <w:t>Exius</w:t>
            </w:r>
            <w:proofErr w:type="spellEnd"/>
          </w:p>
          <w:p w:rsidR="00887F53" w:rsidRDefault="00065BA3" w:rsidP="00F67129">
            <w:r>
              <w:t>Från Styrelsen: Magnus Pettersson, Mikael Ekman, Karolina Härle, Anneli Ingvarsson</w:t>
            </w:r>
          </w:p>
          <w:p w:rsidR="008D0097" w:rsidRDefault="008D0097" w:rsidP="00F6712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RPr="006F3C10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BF73ED">
            <w:r>
              <w:t>Förslag till stående dagordning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Genomgång av föregående protokoll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Information från styrelsen</w:t>
            </w:r>
          </w:p>
          <w:p w:rsidR="00887F53" w:rsidRDefault="000306D4" w:rsidP="00BF73ED">
            <w:pPr>
              <w:numPr>
                <w:ilvl w:val="0"/>
                <w:numId w:val="9"/>
              </w:numPr>
            </w:pPr>
            <w:r>
              <w:t>Lagens i</w:t>
            </w:r>
            <w:r w:rsidR="00887F53">
              <w:t>nformation</w:t>
            </w:r>
            <w:r w:rsidR="00D303E2">
              <w:t>/synpunkter</w:t>
            </w:r>
            <w:r w:rsidR="00887F53">
              <w:t xml:space="preserve"> till styrelsen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Arbetsfördelning/säsongsplanering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Avrapportering</w:t>
            </w:r>
          </w:p>
          <w:p w:rsidR="00887F53" w:rsidRDefault="00887F53" w:rsidP="0023352C">
            <w:pPr>
              <w:numPr>
                <w:ilvl w:val="0"/>
                <w:numId w:val="9"/>
              </w:numPr>
            </w:pPr>
            <w:r>
              <w:t>Övriga frågor</w:t>
            </w:r>
          </w:p>
          <w:p w:rsidR="00887F53" w:rsidRDefault="00887F53" w:rsidP="009871A0">
            <w:pPr>
              <w:numPr>
                <w:ilvl w:val="0"/>
                <w:numId w:val="9"/>
              </w:numPr>
            </w:pPr>
            <w:r>
              <w:t>Nästa möte</w:t>
            </w:r>
          </w:p>
          <w:p w:rsidR="00887F53" w:rsidRDefault="00887F53" w:rsidP="0023352C">
            <w: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10" w:rsidRPr="00D85512" w:rsidRDefault="006F3C10" w:rsidP="006F3C10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CE5BC3" w:rsidRDefault="00065BA3" w:rsidP="005112BE">
            <w:pPr>
              <w:suppressAutoHyphens w:val="0"/>
              <w:autoSpaceDE w:val="0"/>
              <w:adjustRightInd w:val="0"/>
              <w:textAlignment w:val="auto"/>
            </w:pPr>
            <w:r>
              <w:t>Genomfördes inte</w:t>
            </w:r>
          </w:p>
          <w:p w:rsidR="005112BE" w:rsidRDefault="005112BE" w:rsidP="005112BE">
            <w:pPr>
              <w:suppressAutoHyphens w:val="0"/>
              <w:autoSpaceDE w:val="0"/>
              <w:adjustRightInd w:val="0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Pr="00775B9F" w:rsidRDefault="006F3C10" w:rsidP="00BF73ED">
            <w:pPr>
              <w:rPr>
                <w:b/>
              </w:rPr>
            </w:pPr>
            <w:r w:rsidRPr="00775B9F">
              <w:rPr>
                <w:b/>
              </w:rPr>
              <w:t>Information från styrelsen</w:t>
            </w:r>
          </w:p>
          <w:p w:rsidR="00065BA3" w:rsidRPr="00775B9F" w:rsidRDefault="00065BA3" w:rsidP="00065BA3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Ny ungdomsrepresentant i styrelsen är Karolina Härle. Hur uppgifterna kommer delas mellan Janne </w:t>
            </w:r>
            <w:proofErr w:type="spellStart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Exius</w:t>
            </w:r>
            <w:proofErr w:type="spellEnd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och Karolina är ännu inte klart.</w:t>
            </w:r>
          </w:p>
          <w:p w:rsidR="00D303E2" w:rsidRDefault="00065BA3" w:rsidP="00BE07A5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Ekonomi: Fotbollssektionen har ekonomi så att det går runt men en framtidsplan behövs för att säkra ekonomin framåt. </w:t>
            </w:r>
          </w:p>
          <w:p w:rsidR="00BE07A5" w:rsidRPr="00775B9F" w:rsidRDefault="00065BA3" w:rsidP="00BE07A5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Ledarna önskar mer information 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att sprida till fö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äldrar i lagen 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om ekonomi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0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vilket arbete som be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07A5" w:rsidRPr="00775B9F">
              <w:rPr>
                <w:rFonts w:ascii="Times New Roman" w:hAnsi="Times New Roman" w:cs="Times New Roman"/>
                <w:sz w:val="24"/>
                <w:szCs w:val="24"/>
              </w:rPr>
              <w:t>rivs inom sektionen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E2">
              <w:rPr>
                <w:rFonts w:ascii="Times New Roman" w:hAnsi="Times New Roman" w:cs="Times New Roman"/>
                <w:sz w:val="24"/>
                <w:szCs w:val="24"/>
              </w:rPr>
              <w:t xml:space="preserve">och vad pengarna går till 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för att kunna motivera till </w:t>
            </w:r>
            <w:proofErr w:type="spellStart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bl.a</w:t>
            </w:r>
            <w:proofErr w:type="spellEnd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försäljning. </w:t>
            </w:r>
          </w:p>
          <w:p w:rsidR="00BE07A5" w:rsidRPr="00775B9F" w:rsidRDefault="00BE07A5" w:rsidP="00BE07A5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Vinst från </w:t>
            </w:r>
            <w:proofErr w:type="spellStart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Linghemscupen</w:t>
            </w:r>
            <w:proofErr w:type="spellEnd"/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blev ca. 80000kr i år. Mindre än förra året pga. färre anmälda lag. Vinsten fördelas sedan tradition där 1/3 går tillbaka till l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gen och 2/3 in till fotbollssektionen. Diskussion om 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 all vinst kan gå in i sektionen lyftes. Frågan tas med till styrelsen. </w:t>
            </w:r>
          </w:p>
          <w:p w:rsidR="00065BA3" w:rsidRPr="00775B9F" w:rsidRDefault="00775B9F" w:rsidP="00065BA3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Diskussion på mötet angående ekonomin och hur denna kan stärkas. LSK har en förhåll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ndevis låg deltagaravgift. Ledarn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på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detta 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>möte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liksom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kussionerna på den stora ledarträffen 22/10</w:t>
            </w:r>
            <w:r w:rsidRPr="00775B9F">
              <w:rPr>
                <w:rFonts w:ascii="Times New Roman" w:hAnsi="Times New Roman" w:cs="Times New Roman"/>
                <w:sz w:val="24"/>
                <w:szCs w:val="24"/>
              </w:rPr>
              <w:t xml:space="preserve"> anser att det är rimligt att göra en höjning.</w:t>
            </w:r>
          </w:p>
          <w:p w:rsidR="00EB2926" w:rsidRDefault="0023345E" w:rsidP="0023345E">
            <w:pPr>
              <w:pStyle w:val="Liststycke"/>
              <w:numPr>
                <w:ilvl w:val="0"/>
                <w:numId w:val="21"/>
              </w:numPr>
            </w:pPr>
            <w:r>
              <w:t xml:space="preserve">LSK kommer att vara med i Corren sommarbilaga </w:t>
            </w:r>
            <w:r w:rsidR="009D1E89">
              <w:t>där många föreningar presenterar sig. Fotografering inför detta (lag-foto och individuella foto) kommer att ske i april</w:t>
            </w:r>
            <w:r w:rsidR="00D303E2">
              <w:t xml:space="preserve"> 2019</w:t>
            </w:r>
            <w:r w:rsidR="009D1E89">
              <w:t>. Mer info kommer.</w:t>
            </w:r>
          </w:p>
          <w:p w:rsidR="009D1E89" w:rsidRPr="00A64A3B" w:rsidRDefault="009D1E89" w:rsidP="009D1E89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Inventering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 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matchställ och material inför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meddelas 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senast 30/11 till Anneli.</w:t>
            </w:r>
          </w:p>
          <w:p w:rsidR="009D1E89" w:rsidRPr="00775B9F" w:rsidRDefault="009D1E89" w:rsidP="0023345E">
            <w:pPr>
              <w:pStyle w:val="Liststycke"/>
              <w:numPr>
                <w:ilvl w:val="0"/>
                <w:numId w:val="21"/>
              </w:numPr>
            </w:pPr>
            <w:r w:rsidRPr="00A64A3B">
              <w:t>Material</w:t>
            </w:r>
            <w:r>
              <w:t xml:space="preserve"> i förrådet är nu</w:t>
            </w:r>
            <w:r w:rsidRPr="00A64A3B">
              <w:t xml:space="preserve"> tydligare uppmärkt. Meddela när material saknas eller går sönder till Anneli.</w:t>
            </w:r>
          </w:p>
          <w:p w:rsidR="004F76F9" w:rsidRDefault="00602E0D" w:rsidP="009D1E89">
            <w:pPr>
              <w:pStyle w:val="Liststycke"/>
              <w:numPr>
                <w:ilvl w:val="0"/>
                <w:numId w:val="21"/>
              </w:numPr>
            </w:pPr>
            <w:r>
              <w:t>Styrelsen har fått till sig att det finns lag som inte har möjlighet att ta med alla barn till ex. cup/sammandrag pga. för få ledare</w:t>
            </w:r>
            <w:r w:rsidR="00B37825">
              <w:t>,</w:t>
            </w:r>
            <w:r>
              <w:t xml:space="preserve"> vilket </w:t>
            </w:r>
            <w:r w:rsidR="00B37825">
              <w:t xml:space="preserve">har gjort att </w:t>
            </w:r>
            <w:r>
              <w:t xml:space="preserve">några barn får stå över. Styrelsen undrar om detta är ett generellt bekymmer bland lagen vilket det inte verkar vara. Styrelsen hänvisar till de </w:t>
            </w:r>
            <w:r w:rsidR="009D1E89">
              <w:t xml:space="preserve">styrande dokument/rekommendationer nationellt, från ÖFF och inom vår </w:t>
            </w:r>
            <w:r w:rsidR="00D303E2">
              <w:t>förening</w:t>
            </w:r>
            <w:r>
              <w:t xml:space="preserve">. LSK fotbollssektion uppmanar till inkludering av alla barn vid cuper/sammandrag och då kanske det blir så att barnen får mindre speltid. Rekommendationen </w:t>
            </w:r>
            <w:r w:rsidR="00B37825">
              <w:t xml:space="preserve">i de nationella riktlinjerna är </w:t>
            </w:r>
            <w:r>
              <w:t>att inte ha med för många spelare/anmälda lag och att alla ska få spela lika mycket</w:t>
            </w:r>
            <w:r w:rsidR="00B37825">
              <w:t>. Vid fler anmälda barn/lag</w:t>
            </w:r>
            <w:r>
              <w:t xml:space="preserve"> får man då bortse ifrån </w:t>
            </w:r>
            <w:r w:rsidR="00B37825">
              <w:t xml:space="preserve">detta </w:t>
            </w:r>
            <w:r>
              <w:t>till förmån för att ’alla får vara med’. Om lagen behöver extra ledare till ex. cuper uppmanas i första hand att kolla bland föräldrar men i andra hand vända sig till styrelsen eller andra lag för hjälp så att alla barn kan få följa med.</w:t>
            </w:r>
            <w:r w:rsidR="00D303E2">
              <w:t xml:space="preserve"> Gröna Linjen som är </w:t>
            </w:r>
            <w:proofErr w:type="spellStart"/>
            <w:r w:rsidR="00D303E2">
              <w:t>LSK</w:t>
            </w:r>
            <w:r w:rsidR="00B37825">
              <w:t>´s</w:t>
            </w:r>
            <w:proofErr w:type="spellEnd"/>
            <w:r w:rsidR="00D303E2">
              <w:t xml:space="preserve"> manual för fotboll är under revidering för att matcha de nya spelformerna som kommit ut under detta år.</w:t>
            </w:r>
          </w:p>
          <w:p w:rsidR="008D0097" w:rsidRPr="008D0097" w:rsidRDefault="008D0097" w:rsidP="008D0097">
            <w:pPr>
              <w:rPr>
                <w:lang w:eastAsia="en-US"/>
              </w:rPr>
            </w:pPr>
          </w:p>
          <w:p w:rsidR="008D0097" w:rsidRPr="008D0097" w:rsidRDefault="008D0097" w:rsidP="008D0097">
            <w:pPr>
              <w:rPr>
                <w:lang w:eastAsia="en-US"/>
              </w:rPr>
            </w:pPr>
            <w:r w:rsidRPr="008D0097">
              <w:rPr>
                <w:lang w:eastAsia="en-US"/>
              </w:rPr>
              <w:t>Alla platsar i östgötsk barnfotboll:</w:t>
            </w:r>
          </w:p>
          <w:p w:rsidR="008D0097" w:rsidRPr="008D0097" w:rsidRDefault="000F25FF" w:rsidP="008D0097">
            <w:pPr>
              <w:rPr>
                <w:lang w:eastAsia="en-US"/>
              </w:rPr>
            </w:pPr>
            <w:hyperlink r:id="rId9" w:history="1">
              <w:r w:rsidR="008D0097" w:rsidRPr="008D0097">
                <w:rPr>
                  <w:rStyle w:val="Hyperlnk"/>
                  <w:lang w:eastAsia="en-US"/>
                </w:rPr>
                <w:t>https://d01.fogis.se/svenskfotboll.se/ImageVault/Images/id_38293/ImageVaultHandler.aspx100118152644-uq</w:t>
              </w:r>
            </w:hyperlink>
          </w:p>
          <w:p w:rsidR="008D0097" w:rsidRPr="008D0097" w:rsidRDefault="008D0097" w:rsidP="008D0097">
            <w:pPr>
              <w:rPr>
                <w:lang w:eastAsia="en-US"/>
              </w:rPr>
            </w:pPr>
            <w:r w:rsidRPr="008D0097">
              <w:rPr>
                <w:lang w:eastAsia="en-US"/>
              </w:rPr>
              <w:t> </w:t>
            </w:r>
          </w:p>
          <w:p w:rsidR="008D0097" w:rsidRPr="008D0097" w:rsidRDefault="008D0097" w:rsidP="008D0097">
            <w:pPr>
              <w:rPr>
                <w:lang w:eastAsia="en-US"/>
              </w:rPr>
            </w:pPr>
            <w:r w:rsidRPr="008D0097">
              <w:rPr>
                <w:lang w:eastAsia="en-US"/>
              </w:rPr>
              <w:lastRenderedPageBreak/>
              <w:t xml:space="preserve">Fotbollens Spela, Lek o Lär:    </w:t>
            </w:r>
          </w:p>
          <w:p w:rsidR="008D0097" w:rsidRPr="008D0097" w:rsidRDefault="000F25FF" w:rsidP="008D0097">
            <w:pPr>
              <w:rPr>
                <w:lang w:eastAsia="en-US"/>
              </w:rPr>
            </w:pPr>
            <w:hyperlink r:id="rId10" w:history="1">
              <w:r w:rsidR="008D0097" w:rsidRPr="008D0097">
                <w:rPr>
                  <w:rStyle w:val="Hyperlnk"/>
                  <w:lang w:eastAsia="en-US"/>
                </w:rPr>
                <w:t>https://fogis.se/ImageVault/Images/id_117046/scope_0/ImageVaultHandler.aspx</w:t>
              </w:r>
            </w:hyperlink>
          </w:p>
          <w:p w:rsidR="00602E0D" w:rsidRPr="00775B9F" w:rsidRDefault="00602E0D" w:rsidP="00602E0D">
            <w:pPr>
              <w:pStyle w:val="Liststyck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9F" w:rsidRDefault="00775B9F"/>
          <w:p w:rsidR="000306D4" w:rsidRDefault="000306D4"/>
          <w:p w:rsidR="000306D4" w:rsidRDefault="000306D4"/>
          <w:p w:rsidR="000306D4" w:rsidRDefault="000306D4"/>
          <w:p w:rsidR="000306D4" w:rsidRDefault="009D1E89">
            <w:r>
              <w:t>Magnus</w:t>
            </w:r>
          </w:p>
          <w:p w:rsidR="000306D4" w:rsidRDefault="000306D4"/>
          <w:p w:rsidR="000306D4" w:rsidRDefault="000306D4"/>
          <w:p w:rsidR="000306D4" w:rsidRDefault="000306D4">
            <w:r>
              <w:t>Karolina</w:t>
            </w:r>
          </w:p>
          <w:p w:rsidR="000306D4" w:rsidRDefault="000306D4"/>
          <w:p w:rsidR="000306D4" w:rsidRDefault="000306D4"/>
          <w:p w:rsidR="000306D4" w:rsidRDefault="000306D4"/>
          <w:p w:rsidR="000306D4" w:rsidRDefault="000306D4">
            <w:r>
              <w:t>Styrelsen</w:t>
            </w:r>
          </w:p>
          <w:p w:rsidR="000306D4" w:rsidRDefault="000306D4"/>
          <w:p w:rsidR="000306D4" w:rsidRDefault="000306D4"/>
          <w:p w:rsidR="000306D4" w:rsidRDefault="000306D4"/>
          <w:p w:rsidR="000306D4" w:rsidRDefault="000306D4"/>
          <w:p w:rsidR="000306D4" w:rsidRDefault="000306D4"/>
          <w:p w:rsidR="00D303E2" w:rsidRDefault="00D303E2">
            <w:r>
              <w:t>Styrelsen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  <w:p w:rsidR="00BE07A5" w:rsidRDefault="00BE07A5"/>
          <w:p w:rsidR="00BE07A5" w:rsidRDefault="00BE07A5"/>
          <w:p w:rsidR="00BE07A5" w:rsidRDefault="00BE07A5"/>
          <w:p w:rsidR="00BE07A5" w:rsidRDefault="009D1E89">
            <w:r>
              <w:t>Styrelsemöte 8/11</w:t>
            </w:r>
          </w:p>
          <w:p w:rsidR="00BE07A5" w:rsidRDefault="00BE07A5">
            <w:r>
              <w:t>Styrelsemöte 8/11.</w:t>
            </w:r>
          </w:p>
          <w:p w:rsidR="00775B9F" w:rsidRDefault="00775B9F"/>
          <w:p w:rsidR="00775B9F" w:rsidRDefault="00775B9F">
            <w:r>
              <w:t>Styrelsemöte 8/11</w:t>
            </w:r>
          </w:p>
          <w:p w:rsidR="00D303E2" w:rsidRDefault="00D303E2"/>
          <w:p w:rsidR="00D303E2" w:rsidRDefault="00D303E2"/>
          <w:p w:rsidR="00D303E2" w:rsidRDefault="00D303E2"/>
          <w:p w:rsidR="00D303E2" w:rsidRDefault="00D303E2">
            <w:r>
              <w:t>Styrelsemöte 8/11</w:t>
            </w:r>
          </w:p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0306D4" w:rsidP="0023352C">
            <w:pPr>
              <w:rPr>
                <w:b/>
              </w:rPr>
            </w:pPr>
            <w:r>
              <w:rPr>
                <w:b/>
              </w:rPr>
              <w:t>Lagens i</w:t>
            </w:r>
            <w:r w:rsidR="00CE5BC3" w:rsidRPr="00D85512">
              <w:rPr>
                <w:b/>
              </w:rPr>
              <w:t xml:space="preserve">nformation till styrelsen </w:t>
            </w:r>
          </w:p>
          <w:p w:rsidR="000306D4" w:rsidRPr="00B37825" w:rsidRDefault="000306D4" w:rsidP="000306D4">
            <w:pPr>
              <w:pStyle w:val="Normalweb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Finns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 önskemål från lagen att ha 7-manna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bollen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Lingheden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Det finns e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n vision i LSK att ha alla lag inkl. 7-manna på </w:t>
            </w:r>
            <w:proofErr w:type="spellStart"/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Lingheden</w:t>
            </w:r>
            <w:proofErr w:type="spellEnd"/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825">
              <w:rPr>
                <w:rFonts w:ascii="Times New Roman" w:hAnsi="Times New Roman" w:cs="Times New Roman"/>
                <w:sz w:val="24"/>
                <w:szCs w:val="24"/>
              </w:rPr>
              <w:t xml:space="preserve">Inom en 2-års period så finns möjlighet för att ha nya planer på </w:t>
            </w:r>
            <w:proofErr w:type="spellStart"/>
            <w:r w:rsidRPr="00B37825">
              <w:rPr>
                <w:rFonts w:ascii="Times New Roman" w:hAnsi="Times New Roman" w:cs="Times New Roman"/>
                <w:sz w:val="24"/>
                <w:szCs w:val="24"/>
              </w:rPr>
              <w:t>Lingheden</w:t>
            </w:r>
            <w:proofErr w:type="spellEnd"/>
            <w:r w:rsidRPr="00B37825">
              <w:rPr>
                <w:rFonts w:ascii="Times New Roman" w:hAnsi="Times New Roman" w:cs="Times New Roman"/>
                <w:sz w:val="24"/>
                <w:szCs w:val="24"/>
              </w:rPr>
              <w:t>. Arbetet med detta pågår. Det finns även ett behov av en drivande framtidsgrupp som kan a</w:t>
            </w:r>
            <w:r w:rsidRPr="00B378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37825">
              <w:rPr>
                <w:rFonts w:ascii="Times New Roman" w:hAnsi="Times New Roman" w:cs="Times New Roman"/>
                <w:sz w:val="24"/>
                <w:szCs w:val="24"/>
              </w:rPr>
              <w:t xml:space="preserve">beta </w:t>
            </w:r>
            <w:proofErr w:type="spellStart"/>
            <w:r w:rsidRPr="00B37825">
              <w:rPr>
                <w:rFonts w:ascii="Times New Roman" w:hAnsi="Times New Roman" w:cs="Times New Roman"/>
                <w:sz w:val="24"/>
                <w:szCs w:val="24"/>
              </w:rPr>
              <w:t>bl.a</w:t>
            </w:r>
            <w:proofErr w:type="spellEnd"/>
            <w:r w:rsidRPr="00B37825">
              <w:rPr>
                <w:rFonts w:ascii="Times New Roman" w:hAnsi="Times New Roman" w:cs="Times New Roman"/>
                <w:sz w:val="24"/>
                <w:szCs w:val="24"/>
              </w:rPr>
              <w:t xml:space="preserve"> med dessa frågor. Kontakta styrelsen vid intresse!</w:t>
            </w:r>
          </w:p>
          <w:p w:rsidR="004F76F9" w:rsidRDefault="00B37825" w:rsidP="00775B9F">
            <w:pPr>
              <w:pStyle w:val="Liststycke"/>
              <w:numPr>
                <w:ilvl w:val="0"/>
                <w:numId w:val="21"/>
              </w:numPr>
            </w:pPr>
            <w:r>
              <w:t>Det verkar f</w:t>
            </w:r>
            <w:r w:rsidR="000306D4">
              <w:t>inn</w:t>
            </w:r>
            <w:r>
              <w:t>a</w:t>
            </w:r>
            <w:r w:rsidR="000306D4">
              <w:t xml:space="preserve">s ett generellt problem med </w:t>
            </w:r>
            <w:r>
              <w:t xml:space="preserve">lågt </w:t>
            </w:r>
            <w:proofErr w:type="spellStart"/>
            <w:r w:rsidR="000306D4">
              <w:t>föräldrarengagemang</w:t>
            </w:r>
            <w:proofErr w:type="spellEnd"/>
            <w:r w:rsidR="000306D4">
              <w:t xml:space="preserve"> i lagen som är svårt att komma åt. Vi diskuterar att tvinga på föräldrar uppgifter eller att låta en liten grupp föräldrar göra det stora arbetet inom laget</w:t>
            </w:r>
            <w:r>
              <w:t xml:space="preserve"> vilket det inte finns något klart svar på</w:t>
            </w:r>
            <w:r w:rsidR="000306D4">
              <w:t>.</w:t>
            </w:r>
            <w:r>
              <w:t xml:space="preserve"> Styrelsen kan kontaktas </w:t>
            </w:r>
            <w:proofErr w:type="spellStart"/>
            <w:r>
              <w:t>vb</w:t>
            </w:r>
            <w:proofErr w:type="spellEnd"/>
            <w:r>
              <w:t xml:space="preserve"> av hjälp.</w:t>
            </w:r>
            <w:r w:rsidR="000306D4">
              <w:t xml:space="preserve"> </w:t>
            </w:r>
          </w:p>
          <w:p w:rsidR="009D1E89" w:rsidRDefault="009D1E89" w:rsidP="00775B9F">
            <w:pPr>
              <w:pStyle w:val="Liststycke"/>
              <w:numPr>
                <w:ilvl w:val="0"/>
                <w:numId w:val="21"/>
              </w:numPr>
            </w:pPr>
            <w:r>
              <w:t xml:space="preserve">Diskussion kring utmaningen att behålla barnen kvar i föreningen med ökad konkurrens från </w:t>
            </w:r>
            <w:proofErr w:type="spellStart"/>
            <w:r>
              <w:t>bl.a</w:t>
            </w:r>
            <w:proofErr w:type="spellEnd"/>
            <w:r>
              <w:t xml:space="preserve"> MB. Vi är överens om att detta är en viktig fråga som vi måste arbeta vidare med. Något för en framtidgrupp.</w:t>
            </w:r>
          </w:p>
          <w:p w:rsidR="008D0097" w:rsidRDefault="008D0097" w:rsidP="008D0097">
            <w:pPr>
              <w:pStyle w:val="Liststyck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  <w:p w:rsidR="000306D4" w:rsidRDefault="000306D4">
            <w:r>
              <w:t>Styrelsen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  <w:p w:rsidR="000306D4" w:rsidRDefault="000306D4">
            <w:r>
              <w:t>Styrelsemöte 8/11</w:t>
            </w:r>
          </w:p>
        </w:tc>
      </w:tr>
      <w:tr w:rsidR="00887F53" w:rsidRPr="00D303E2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89" w:rsidRDefault="008D3F89" w:rsidP="008D3F89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  <w:r w:rsidR="004731AC">
              <w:rPr>
                <w:b/>
              </w:rPr>
              <w:t xml:space="preserve"> 2019</w:t>
            </w:r>
          </w:p>
          <w:p w:rsidR="004731AC" w:rsidRDefault="004731AC" w:rsidP="008D3F89">
            <w:r>
              <w:t>Uppstart nya lag F/P12</w:t>
            </w:r>
          </w:p>
          <w:p w:rsidR="004731AC" w:rsidRDefault="004731AC" w:rsidP="008D3F89">
            <w:r>
              <w:t xml:space="preserve">Lotteriansvarig </w:t>
            </w:r>
            <w:r w:rsidR="00775B9F" w:rsidRPr="00B37825">
              <w:t xml:space="preserve">+ Valborg (08:orna fackelbärare) </w:t>
            </w:r>
            <w:r w:rsidRPr="00B37825">
              <w:t>F/P11</w:t>
            </w:r>
          </w:p>
          <w:p w:rsidR="004731AC" w:rsidRDefault="004731AC" w:rsidP="008D3F89">
            <w:r>
              <w:t>Fotbollsskolan F/P10</w:t>
            </w:r>
          </w:p>
          <w:p w:rsidR="00EB2926" w:rsidRDefault="004731AC" w:rsidP="008D3F89">
            <w:r>
              <w:t>Kassör P09</w:t>
            </w:r>
          </w:p>
          <w:p w:rsidR="004731AC" w:rsidRDefault="004731AC" w:rsidP="008D3F89">
            <w:r>
              <w:t>Inköp F/P08 (Anneli fortsätter som inköpsansvarig)</w:t>
            </w:r>
          </w:p>
          <w:p w:rsidR="004731AC" w:rsidRDefault="004731AC" w:rsidP="008D3F89">
            <w:r>
              <w:t>Valborg F/P08</w:t>
            </w:r>
          </w:p>
          <w:p w:rsidR="004731AC" w:rsidRDefault="004731AC" w:rsidP="008D3F89">
            <w:proofErr w:type="spellStart"/>
            <w:r>
              <w:t>Linghemscupen</w:t>
            </w:r>
            <w:proofErr w:type="spellEnd"/>
            <w:r w:rsidR="00B37825">
              <w:t xml:space="preserve"> F/P07</w:t>
            </w:r>
          </w:p>
          <w:p w:rsidR="004731AC" w:rsidRDefault="004731AC" w:rsidP="008D3F89">
            <w:r>
              <w:t>Domaransvar F/P05 (ligger utanför 5-7manna)</w:t>
            </w:r>
          </w:p>
          <w:p w:rsidR="009D1E89" w:rsidRDefault="009D1E89" w:rsidP="008D3F89"/>
          <w:p w:rsidR="009D1E89" w:rsidRPr="009D1E89" w:rsidRDefault="009D1E89" w:rsidP="008D3F89">
            <w:pPr>
              <w:rPr>
                <w:b/>
              </w:rPr>
            </w:pPr>
            <w:r w:rsidRPr="009D1E89">
              <w:rPr>
                <w:b/>
              </w:rPr>
              <w:t>Nuläget: Antal deltagare/lag</w:t>
            </w:r>
          </w:p>
          <w:p w:rsidR="009D1E89" w:rsidRPr="009D1E89" w:rsidRDefault="009D1E89" w:rsidP="009D1E89">
            <w:r w:rsidRPr="009D1E89">
              <w:t xml:space="preserve">F12 17 </w:t>
            </w:r>
            <w:proofErr w:type="spellStart"/>
            <w:r w:rsidRPr="009D1E89"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F11 13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F10 22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F08/09 32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F07 18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F06 14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F05 22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lastRenderedPageBreak/>
              <w:t xml:space="preserve">F17 18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Dam 30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P12 28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P11 25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P10 31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P09 21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P08 18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P07 20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P05 24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9D1E89" w:rsidRPr="00A64A3B" w:rsidRDefault="009D1E89" w:rsidP="009D1E89">
            <w:pPr>
              <w:rPr>
                <w:lang w:val="en-US"/>
              </w:rPr>
            </w:pPr>
            <w:r w:rsidRPr="00A64A3B">
              <w:rPr>
                <w:lang w:val="en-US"/>
              </w:rPr>
              <w:t xml:space="preserve">Herr 25 </w:t>
            </w:r>
            <w:proofErr w:type="spellStart"/>
            <w:r w:rsidRPr="00A64A3B">
              <w:rPr>
                <w:lang w:val="en-US"/>
              </w:rPr>
              <w:t>st</w:t>
            </w:r>
            <w:proofErr w:type="spellEnd"/>
          </w:p>
          <w:p w:rsidR="00E90991" w:rsidRPr="00D303E2" w:rsidRDefault="00E90991" w:rsidP="00B61CB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Pr="00D303E2" w:rsidRDefault="00887F53">
            <w:pPr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Pr="00D303E2" w:rsidRDefault="00887F53">
            <w:pPr>
              <w:rPr>
                <w:lang w:val="en-US"/>
              </w:rPr>
            </w:pPr>
          </w:p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F4607F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  <w:r w:rsidR="00BE07A5">
              <w:rPr>
                <w:b/>
              </w:rPr>
              <w:t xml:space="preserve"> arbetsuppgifter 2018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Uppstart nya lag</w:t>
            </w:r>
          </w:p>
          <w:p w:rsidR="00BE07A5" w:rsidRPr="00A64A3B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Fungerade bra både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utifrån de som startade upp lag (F/P11) och de som var uppstartande lag 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från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F/P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12).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Fotbollsskolan</w:t>
            </w:r>
          </w:p>
          <w:p w:rsidR="00BE07A5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Ingen representant på plats på mötet</w:t>
            </w:r>
            <w:r w:rsidR="004731AC">
              <w:rPr>
                <w:rFonts w:ascii="Times New Roman" w:hAnsi="Times New Roman" w:cs="Times New Roman"/>
                <w:sz w:val="24"/>
                <w:szCs w:val="24"/>
              </w:rPr>
              <w:t xml:space="preserve"> som kan a</w:t>
            </w:r>
            <w:r w:rsidR="004731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31AC">
              <w:rPr>
                <w:rFonts w:ascii="Times New Roman" w:hAnsi="Times New Roman" w:cs="Times New Roman"/>
                <w:sz w:val="24"/>
                <w:szCs w:val="24"/>
              </w:rPr>
              <w:t>rapportera. Ekonomiska redovisningen ej klar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31AC" w:rsidRPr="00BE07A5" w:rsidRDefault="004731AC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Synpunkter på mötet är att anmälan kom ut sent.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Lotteriansvarig</w:t>
            </w:r>
          </w:p>
          <w:p w:rsidR="00BE07A5" w:rsidRPr="00A64A3B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Fungerade bra.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Kassör</w:t>
            </w:r>
          </w:p>
          <w:p w:rsidR="00BE07A5" w:rsidRPr="00A64A3B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Frågetecken kring den rollen</w:t>
            </w:r>
            <w:r w:rsidR="004731AC">
              <w:rPr>
                <w:rFonts w:ascii="Times New Roman" w:hAnsi="Times New Roman" w:cs="Times New Roman"/>
                <w:sz w:val="24"/>
                <w:szCs w:val="24"/>
              </w:rPr>
              <w:t xml:space="preserve"> då det har svårt under senaste åren att bemanna den posten. Erfarenhet från </w:t>
            </w:r>
            <w:proofErr w:type="spellStart"/>
            <w:r w:rsidR="004731AC">
              <w:rPr>
                <w:rFonts w:ascii="Times New Roman" w:hAnsi="Times New Roman" w:cs="Times New Roman"/>
                <w:sz w:val="24"/>
                <w:szCs w:val="24"/>
              </w:rPr>
              <w:t>Linghemscupen</w:t>
            </w:r>
            <w:proofErr w:type="spellEnd"/>
            <w:r w:rsidR="0047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1AC">
              <w:rPr>
                <w:rFonts w:ascii="Times New Roman" w:hAnsi="Times New Roman" w:cs="Times New Roman"/>
                <w:sz w:val="24"/>
                <w:szCs w:val="24"/>
              </w:rPr>
              <w:t>skulel</w:t>
            </w:r>
            <w:proofErr w:type="spellEnd"/>
            <w:r w:rsidR="004731AC">
              <w:rPr>
                <w:rFonts w:ascii="Times New Roman" w:hAnsi="Times New Roman" w:cs="Times New Roman"/>
                <w:sz w:val="24"/>
                <w:szCs w:val="24"/>
              </w:rPr>
              <w:t xml:space="preserve"> kunna vara att tänka nytt kring den rollen</w:t>
            </w: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Inköp</w:t>
            </w:r>
          </w:p>
          <w:p w:rsidR="00BE07A5" w:rsidRPr="00A64A3B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Annelie ansvarig. Fungerar bra.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Valborg</w:t>
            </w:r>
          </w:p>
          <w:p w:rsidR="00BE07A5" w:rsidRPr="00A64A3B" w:rsidRDefault="00BE07A5" w:rsidP="00BE07A5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Fungerade bra.</w:t>
            </w:r>
          </w:p>
          <w:p w:rsidR="00BE07A5" w:rsidRPr="00A64A3B" w:rsidRDefault="00BE07A5" w:rsidP="00BE07A5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A5" w:rsidRPr="00A64A3B" w:rsidRDefault="00BE07A5" w:rsidP="00657723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Linghemscupen</w:t>
            </w:r>
            <w:proofErr w:type="spellEnd"/>
          </w:p>
          <w:p w:rsidR="00BE07A5" w:rsidRDefault="00BE07A5" w:rsidP="00657723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 xml:space="preserve">Cupen fungerade bra. </w:t>
            </w:r>
            <w:r w:rsidR="004731AC">
              <w:rPr>
                <w:rFonts w:ascii="Times New Roman" w:hAnsi="Times New Roman" w:cs="Times New Roman"/>
                <w:sz w:val="24"/>
                <w:szCs w:val="24"/>
              </w:rPr>
              <w:t>Ca. 70 anmälda lag mot förra årets dryga 90. Ökad konkurrens bland cuper gjorde att det var färre lag anmälda.</w:t>
            </w:r>
          </w:p>
          <w:p w:rsidR="004731AC" w:rsidRPr="00A64A3B" w:rsidRDefault="004731AC" w:rsidP="00657723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Positiv utvärdering från deltagande lag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för att det är en komprimerad cup där man kör inte</w:t>
            </w:r>
            <w:r w:rsidR="00B378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fyra matcher under en halv dag.</w:t>
            </w:r>
          </w:p>
          <w:p w:rsidR="00BE07A5" w:rsidRPr="00A64A3B" w:rsidRDefault="00BE07A5" w:rsidP="00657723">
            <w:pPr>
              <w:pStyle w:val="Normalweb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B">
              <w:rPr>
                <w:rFonts w:ascii="Times New Roman" w:hAnsi="Times New Roman" w:cs="Times New Roman"/>
                <w:sz w:val="24"/>
                <w:szCs w:val="24"/>
              </w:rPr>
              <w:t>Överlämning sker senast i januari</w:t>
            </w:r>
            <w:r w:rsidR="008D0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E89" w:rsidRPr="009D1E89" w:rsidRDefault="009D1E89" w:rsidP="00B61CB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>
            <w:r>
              <w:t>Karolina och Magnus (kassör).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/>
          <w:p w:rsidR="004731AC" w:rsidRDefault="004731AC">
            <w:r>
              <w:t>Styrelsemöte 8/11.</w:t>
            </w:r>
          </w:p>
        </w:tc>
      </w:tr>
      <w:tr w:rsidR="00887F53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512" w:rsidRDefault="00887F53" w:rsidP="00657723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5112BE" w:rsidRDefault="009D1E89" w:rsidP="00657723">
            <w:pPr>
              <w:pStyle w:val="Liststycke"/>
              <w:numPr>
                <w:ilvl w:val="0"/>
                <w:numId w:val="22"/>
              </w:numPr>
            </w:pPr>
            <w:r>
              <w:t>Synpunkter om lågt domararvode. Detta styrs från ÖFF och inget som föreningen styr över. Arvodet är justerat för 5-manna till 90kr/match och 7-manna står kvar på 180kr/match.</w:t>
            </w:r>
          </w:p>
          <w:p w:rsidR="008D0097" w:rsidRPr="00A64A3B" w:rsidRDefault="008D0097" w:rsidP="00657723">
            <w:pPr>
              <w:pStyle w:val="Liststycke"/>
              <w:numPr>
                <w:ilvl w:val="0"/>
                <w:numId w:val="22"/>
              </w:numPr>
              <w:suppressAutoHyphens w:val="0"/>
              <w:autoSpaceDN/>
              <w:spacing w:after="160"/>
              <w:textAlignment w:val="auto"/>
            </w:pPr>
            <w:r w:rsidRPr="00A64A3B">
              <w:t xml:space="preserve">Nätet mot ån behöver åtgärdas genom att sätta upp det ordentligt. </w:t>
            </w:r>
          </w:p>
          <w:p w:rsidR="008D0097" w:rsidRPr="00A64A3B" w:rsidRDefault="008D0097" w:rsidP="00657723">
            <w:pPr>
              <w:pStyle w:val="Liststycke"/>
              <w:numPr>
                <w:ilvl w:val="0"/>
                <w:numId w:val="22"/>
              </w:numPr>
              <w:suppressAutoHyphens w:val="0"/>
              <w:autoSpaceDN/>
              <w:spacing w:after="160"/>
              <w:textAlignment w:val="auto"/>
            </w:pPr>
            <w:r w:rsidRPr="00A64A3B">
              <w:t xml:space="preserve">Sammandrag/träning på 5-manna planerna fungerar </w:t>
            </w:r>
            <w:proofErr w:type="gramStart"/>
            <w:r w:rsidRPr="00A64A3B">
              <w:t>ej</w:t>
            </w:r>
            <w:proofErr w:type="gramEnd"/>
            <w:r w:rsidRPr="00A64A3B">
              <w:t xml:space="preserve"> samtidigt som match på B-plan. </w:t>
            </w:r>
          </w:p>
          <w:p w:rsidR="008D0097" w:rsidRDefault="008D0097" w:rsidP="00657723">
            <w:pPr>
              <w:pStyle w:val="Liststycke"/>
              <w:numPr>
                <w:ilvl w:val="0"/>
                <w:numId w:val="22"/>
              </w:numPr>
              <w:suppressAutoHyphens w:val="0"/>
              <w:autoSpaceDN/>
              <w:spacing w:after="160"/>
              <w:textAlignment w:val="auto"/>
            </w:pPr>
            <w:r w:rsidRPr="00A64A3B">
              <w:t xml:space="preserve">Fadderverksamhet </w:t>
            </w:r>
            <w:r>
              <w:t xml:space="preserve">önskas inom </w:t>
            </w:r>
            <w:r w:rsidRPr="00A64A3B">
              <w:t>föreningen</w:t>
            </w:r>
            <w:r>
              <w:t xml:space="preserve"> där de äldre medverkar på några träningar/säsong</w:t>
            </w:r>
            <w:r w:rsidRPr="00A64A3B">
              <w:t>.</w:t>
            </w:r>
          </w:p>
          <w:p w:rsidR="00657723" w:rsidRDefault="00657723" w:rsidP="00657723">
            <w:pPr>
              <w:pStyle w:val="Liststycke"/>
              <w:suppressAutoHyphens w:val="0"/>
              <w:autoSpaceDN/>
              <w:spacing w:after="160"/>
              <w:textAlignment w:val="auto"/>
            </w:pPr>
          </w:p>
          <w:p w:rsidR="008D0097" w:rsidRPr="00A64A3B" w:rsidRDefault="008D0097" w:rsidP="00657723">
            <w:pPr>
              <w:pStyle w:val="Liststycke"/>
              <w:numPr>
                <w:ilvl w:val="0"/>
                <w:numId w:val="22"/>
              </w:numPr>
              <w:suppressAutoHyphens w:val="0"/>
              <w:autoSpaceDN/>
              <w:spacing w:after="160"/>
              <w:textAlignment w:val="auto"/>
            </w:pPr>
            <w:r>
              <w:t>Hur ska träningstiderna väljas? Som det är nu väljer äldsta lagen först. Är detta rimligt? Flera ledare a</w:t>
            </w:r>
            <w:r>
              <w:t>n</w:t>
            </w:r>
            <w:r>
              <w:t>ser att de yngre bör välja först. Skicka konstruktiva förslag på hur vi skulle kunna ha ett annat system till Karolina Härle.</w:t>
            </w:r>
          </w:p>
          <w:p w:rsidR="008D0097" w:rsidRDefault="008D0097" w:rsidP="00657723">
            <w:pPr>
              <w:pStyle w:val="Liststycke"/>
            </w:pPr>
          </w:p>
          <w:p w:rsidR="00A37B95" w:rsidRDefault="00A37B95" w:rsidP="006577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657723"/>
          <w:p w:rsidR="008D0097" w:rsidRDefault="008D0097" w:rsidP="00657723"/>
          <w:p w:rsidR="008D0097" w:rsidRDefault="008D0097" w:rsidP="00657723"/>
          <w:p w:rsidR="008D0097" w:rsidRDefault="008D0097" w:rsidP="00657723"/>
          <w:p w:rsidR="00657723" w:rsidRDefault="00657723" w:rsidP="00657723"/>
          <w:p w:rsidR="008D0097" w:rsidRDefault="008D0097" w:rsidP="00657723">
            <w:r>
              <w:t>Karolina info till ansvarig</w:t>
            </w:r>
          </w:p>
          <w:p w:rsidR="008D0097" w:rsidRDefault="008D0097" w:rsidP="00657723"/>
          <w:p w:rsidR="008D0097" w:rsidRDefault="008D0097" w:rsidP="00657723"/>
          <w:p w:rsidR="008D0097" w:rsidRDefault="008D0097" w:rsidP="00657723">
            <w:r>
              <w:t>Styrelsen</w:t>
            </w:r>
          </w:p>
          <w:p w:rsidR="008D0097" w:rsidRDefault="008D0097" w:rsidP="00657723"/>
          <w:p w:rsidR="00657723" w:rsidRDefault="00657723" w:rsidP="00657723"/>
          <w:p w:rsidR="008D0097" w:rsidRDefault="00657723" w:rsidP="00657723">
            <w:r>
              <w:t>Alla ledare/ Karolina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657723"/>
          <w:p w:rsidR="008D0097" w:rsidRDefault="008D0097" w:rsidP="00657723"/>
          <w:p w:rsidR="008D0097" w:rsidRDefault="008D0097" w:rsidP="00657723"/>
          <w:p w:rsidR="008D0097" w:rsidRDefault="008D0097" w:rsidP="00657723"/>
          <w:p w:rsidR="00657723" w:rsidRDefault="00657723" w:rsidP="00657723"/>
          <w:p w:rsidR="008D0097" w:rsidRDefault="008D0097" w:rsidP="00657723">
            <w:r>
              <w:t>Så snart som möjligt</w:t>
            </w:r>
          </w:p>
          <w:p w:rsidR="008D0097" w:rsidRDefault="008D0097" w:rsidP="00657723"/>
          <w:p w:rsidR="008D0097" w:rsidRDefault="008D0097" w:rsidP="00657723">
            <w:r>
              <w:t>Styrelsemöte 8/11</w:t>
            </w:r>
          </w:p>
          <w:p w:rsidR="008D0097" w:rsidRDefault="00657723" w:rsidP="00657723">
            <w:r>
              <w:t>Till säsongen 2019</w:t>
            </w:r>
          </w:p>
        </w:tc>
      </w:tr>
      <w:tr w:rsidR="009637C2" w:rsidTr="00775B9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>
            <w: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 w:rsidP="009E1E23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5112BE" w:rsidRDefault="00065BA3" w:rsidP="009637C2">
            <w:r>
              <w:t>Återkommer med nytt datum, blir under början av 2019.</w:t>
            </w:r>
          </w:p>
          <w:p w:rsidR="00D85512" w:rsidRDefault="00D85512" w:rsidP="00A37B9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</w:tr>
    </w:tbl>
    <w:p w:rsidR="00887F53" w:rsidRDefault="00887F53"/>
    <w:p w:rsidR="009637C2" w:rsidRDefault="009637C2">
      <w:r>
        <w:t>Sammankallande</w:t>
      </w:r>
    </w:p>
    <w:p w:rsidR="00887F53" w:rsidRDefault="00065BA3">
      <w:r>
        <w:t xml:space="preserve">Janne </w:t>
      </w:r>
      <w:proofErr w:type="spellStart"/>
      <w:r>
        <w:t>Exius</w:t>
      </w:r>
      <w:proofErr w:type="spellEnd"/>
    </w:p>
    <w:p w:rsidR="001224B6" w:rsidRDefault="001224B6"/>
    <w:p w:rsidR="004D71E8" w:rsidRDefault="004D71E8">
      <w:r>
        <w:t>Sekreterare</w:t>
      </w:r>
    </w:p>
    <w:p w:rsidR="004D71E8" w:rsidRDefault="00065BA3">
      <w:r>
        <w:t>Karolina Härle</w:t>
      </w:r>
    </w:p>
    <w:sectPr w:rsidR="004D71E8" w:rsidSect="00B13124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FF" w:rsidRDefault="000F25FF" w:rsidP="00B13124">
      <w:r>
        <w:separator/>
      </w:r>
    </w:p>
  </w:endnote>
  <w:endnote w:type="continuationSeparator" w:id="0">
    <w:p w:rsidR="000F25FF" w:rsidRDefault="000F25FF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3" w:rsidRDefault="00065BA3">
    <w:pPr>
      <w:pStyle w:val="Sidfot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73C4A">
      <w:rPr>
        <w:noProof/>
      </w:rPr>
      <w:t>4</w:t>
    </w:r>
    <w:r>
      <w:rPr>
        <w:noProof/>
      </w:rPr>
      <w:fldChar w:fldCharType="end"/>
    </w:r>
  </w:p>
  <w:p w:rsidR="00065BA3" w:rsidRDefault="00065BA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FF" w:rsidRDefault="000F25FF" w:rsidP="00B13124">
      <w:r w:rsidRPr="00B13124">
        <w:rPr>
          <w:color w:val="000000"/>
        </w:rPr>
        <w:separator/>
      </w:r>
    </w:p>
  </w:footnote>
  <w:footnote w:type="continuationSeparator" w:id="0">
    <w:p w:rsidR="000F25FF" w:rsidRDefault="000F25FF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A3" w:rsidRDefault="00065BA3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tandardstycketeckensnitt1"/>
        <w:sz w:val="40"/>
        <w:szCs w:val="40"/>
      </w:rPr>
      <w:t>Mötesanteckningar från</w:t>
    </w:r>
  </w:p>
  <w:p w:rsidR="00065BA3" w:rsidRDefault="00065BA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5- och 7-</w:t>
    </w:r>
    <w:r w:rsidRPr="0023352C">
      <w:rPr>
        <w:rStyle w:val="Standardstycketeckensnitt1"/>
        <w:sz w:val="40"/>
        <w:szCs w:val="40"/>
      </w:rPr>
      <w:t>manna</w:t>
    </w:r>
    <w:r>
      <w:rPr>
        <w:rStyle w:val="Standardstycketeckensnitt1"/>
        <w:sz w:val="40"/>
        <w:szCs w:val="40"/>
      </w:rPr>
      <w:t xml:space="preserve"> kommittén  </w:t>
    </w:r>
  </w:p>
  <w:p w:rsidR="00065BA3" w:rsidRDefault="00065BA3" w:rsidP="001F1B7D">
    <w:pPr>
      <w:ind w:firstLine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2018-11-05</w:t>
    </w:r>
  </w:p>
  <w:p w:rsidR="00065BA3" w:rsidRDefault="00065BA3" w:rsidP="00720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3F15E68"/>
    <w:multiLevelType w:val="hybridMultilevel"/>
    <w:tmpl w:val="C5A49928"/>
    <w:lvl w:ilvl="0" w:tplc="0ED430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9834AE"/>
    <w:multiLevelType w:val="hybridMultilevel"/>
    <w:tmpl w:val="55B8C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A4D16"/>
    <w:multiLevelType w:val="hybridMultilevel"/>
    <w:tmpl w:val="90E2B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D65AA"/>
    <w:multiLevelType w:val="hybridMultilevel"/>
    <w:tmpl w:val="08DEA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D7C710E"/>
    <w:multiLevelType w:val="hybridMultilevel"/>
    <w:tmpl w:val="F28A35F2"/>
    <w:lvl w:ilvl="0" w:tplc="A0C4FA9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B1ACC"/>
    <w:multiLevelType w:val="hybridMultilevel"/>
    <w:tmpl w:val="F5D81306"/>
    <w:lvl w:ilvl="0" w:tplc="B63A7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C77B8"/>
    <w:multiLevelType w:val="hybridMultilevel"/>
    <w:tmpl w:val="8D42A220"/>
    <w:lvl w:ilvl="0" w:tplc="B9E2C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>
    <w:abstractNumId w:val="10"/>
  </w:num>
  <w:num w:numId="17">
    <w:abstractNumId w:val="20"/>
  </w:num>
  <w:num w:numId="18">
    <w:abstractNumId w:val="19"/>
  </w:num>
  <w:num w:numId="19">
    <w:abstractNumId w:val="9"/>
  </w:num>
  <w:num w:numId="20">
    <w:abstractNumId w:val="1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24"/>
    <w:rsid w:val="000306D4"/>
    <w:rsid w:val="00032F9B"/>
    <w:rsid w:val="0004230B"/>
    <w:rsid w:val="000521F3"/>
    <w:rsid w:val="000637D4"/>
    <w:rsid w:val="00065BA3"/>
    <w:rsid w:val="00081415"/>
    <w:rsid w:val="00085A4D"/>
    <w:rsid w:val="000A7812"/>
    <w:rsid w:val="000B05AE"/>
    <w:rsid w:val="000C162D"/>
    <w:rsid w:val="000C61DC"/>
    <w:rsid w:val="000D66A7"/>
    <w:rsid w:val="000E44F0"/>
    <w:rsid w:val="000F25FF"/>
    <w:rsid w:val="000F36C6"/>
    <w:rsid w:val="00107F3F"/>
    <w:rsid w:val="001224B6"/>
    <w:rsid w:val="00127AF1"/>
    <w:rsid w:val="0014093B"/>
    <w:rsid w:val="00141BD5"/>
    <w:rsid w:val="001468C2"/>
    <w:rsid w:val="00147FC3"/>
    <w:rsid w:val="00154CE4"/>
    <w:rsid w:val="001566D4"/>
    <w:rsid w:val="00195F18"/>
    <w:rsid w:val="001A6D7A"/>
    <w:rsid w:val="001C07CC"/>
    <w:rsid w:val="001C1B8C"/>
    <w:rsid w:val="001D25B3"/>
    <w:rsid w:val="001D5611"/>
    <w:rsid w:val="001D6E54"/>
    <w:rsid w:val="001D7020"/>
    <w:rsid w:val="001E065B"/>
    <w:rsid w:val="001E3CF8"/>
    <w:rsid w:val="001E5718"/>
    <w:rsid w:val="001F1B7D"/>
    <w:rsid w:val="001F3B44"/>
    <w:rsid w:val="001F5FC3"/>
    <w:rsid w:val="0020126E"/>
    <w:rsid w:val="0020585B"/>
    <w:rsid w:val="00211C06"/>
    <w:rsid w:val="00213431"/>
    <w:rsid w:val="002223F6"/>
    <w:rsid w:val="00227CB6"/>
    <w:rsid w:val="002302E7"/>
    <w:rsid w:val="0023345E"/>
    <w:rsid w:val="0023352C"/>
    <w:rsid w:val="00255EA9"/>
    <w:rsid w:val="00257C93"/>
    <w:rsid w:val="0026620F"/>
    <w:rsid w:val="002759A3"/>
    <w:rsid w:val="002839DE"/>
    <w:rsid w:val="00285351"/>
    <w:rsid w:val="002963B7"/>
    <w:rsid w:val="002A6967"/>
    <w:rsid w:val="002C4C2F"/>
    <w:rsid w:val="002C4D56"/>
    <w:rsid w:val="002D1DDF"/>
    <w:rsid w:val="00323361"/>
    <w:rsid w:val="00333205"/>
    <w:rsid w:val="003803FC"/>
    <w:rsid w:val="003931FD"/>
    <w:rsid w:val="00395C3E"/>
    <w:rsid w:val="003A78B0"/>
    <w:rsid w:val="003D1379"/>
    <w:rsid w:val="003E04AE"/>
    <w:rsid w:val="003E435C"/>
    <w:rsid w:val="003F1342"/>
    <w:rsid w:val="004147B5"/>
    <w:rsid w:val="00423B8C"/>
    <w:rsid w:val="004274D3"/>
    <w:rsid w:val="00442396"/>
    <w:rsid w:val="004457E9"/>
    <w:rsid w:val="0045737A"/>
    <w:rsid w:val="004731AC"/>
    <w:rsid w:val="00473686"/>
    <w:rsid w:val="00485B96"/>
    <w:rsid w:val="004953AA"/>
    <w:rsid w:val="004A0B9A"/>
    <w:rsid w:val="004A7696"/>
    <w:rsid w:val="004B1659"/>
    <w:rsid w:val="004D142A"/>
    <w:rsid w:val="004D71E8"/>
    <w:rsid w:val="004E6D30"/>
    <w:rsid w:val="004F2AB6"/>
    <w:rsid w:val="004F7337"/>
    <w:rsid w:val="004F76F9"/>
    <w:rsid w:val="00503A1A"/>
    <w:rsid w:val="005112BE"/>
    <w:rsid w:val="0051142A"/>
    <w:rsid w:val="00515222"/>
    <w:rsid w:val="00515E9B"/>
    <w:rsid w:val="00531C74"/>
    <w:rsid w:val="00531D2E"/>
    <w:rsid w:val="00536CBA"/>
    <w:rsid w:val="0054553C"/>
    <w:rsid w:val="00564366"/>
    <w:rsid w:val="00581E79"/>
    <w:rsid w:val="00596A1F"/>
    <w:rsid w:val="005977E4"/>
    <w:rsid w:val="005A0B3E"/>
    <w:rsid w:val="005A0D5F"/>
    <w:rsid w:val="005A7CC3"/>
    <w:rsid w:val="005B135E"/>
    <w:rsid w:val="005B32BE"/>
    <w:rsid w:val="005B5A34"/>
    <w:rsid w:val="005C0A1E"/>
    <w:rsid w:val="005C2AAE"/>
    <w:rsid w:val="005C4286"/>
    <w:rsid w:val="005D5CA7"/>
    <w:rsid w:val="005E5BCC"/>
    <w:rsid w:val="005F49A0"/>
    <w:rsid w:val="00602E0D"/>
    <w:rsid w:val="00613CBB"/>
    <w:rsid w:val="00615DF3"/>
    <w:rsid w:val="00624F2A"/>
    <w:rsid w:val="00626DF0"/>
    <w:rsid w:val="00627D31"/>
    <w:rsid w:val="006433AB"/>
    <w:rsid w:val="006537A3"/>
    <w:rsid w:val="00657723"/>
    <w:rsid w:val="006665BF"/>
    <w:rsid w:val="00670865"/>
    <w:rsid w:val="00672FD5"/>
    <w:rsid w:val="00692B03"/>
    <w:rsid w:val="006B2C0D"/>
    <w:rsid w:val="006B54CF"/>
    <w:rsid w:val="006E1DA0"/>
    <w:rsid w:val="006F3C10"/>
    <w:rsid w:val="006F5B73"/>
    <w:rsid w:val="00720E78"/>
    <w:rsid w:val="00725F1D"/>
    <w:rsid w:val="0072672B"/>
    <w:rsid w:val="0072789B"/>
    <w:rsid w:val="00751F97"/>
    <w:rsid w:val="00760F71"/>
    <w:rsid w:val="00766ED4"/>
    <w:rsid w:val="0077445A"/>
    <w:rsid w:val="00775B9F"/>
    <w:rsid w:val="00786434"/>
    <w:rsid w:val="00786D05"/>
    <w:rsid w:val="00787292"/>
    <w:rsid w:val="007918CC"/>
    <w:rsid w:val="007928FD"/>
    <w:rsid w:val="007A2352"/>
    <w:rsid w:val="007B4B47"/>
    <w:rsid w:val="007B78D7"/>
    <w:rsid w:val="007C09DF"/>
    <w:rsid w:val="007C6B27"/>
    <w:rsid w:val="007C7A2A"/>
    <w:rsid w:val="007D7F25"/>
    <w:rsid w:val="00831F01"/>
    <w:rsid w:val="00836A05"/>
    <w:rsid w:val="008542E5"/>
    <w:rsid w:val="00877726"/>
    <w:rsid w:val="00882E68"/>
    <w:rsid w:val="00887F53"/>
    <w:rsid w:val="00887F75"/>
    <w:rsid w:val="008946F5"/>
    <w:rsid w:val="008A1EB9"/>
    <w:rsid w:val="008D0097"/>
    <w:rsid w:val="008D3F89"/>
    <w:rsid w:val="008D43F3"/>
    <w:rsid w:val="00901D41"/>
    <w:rsid w:val="00905B26"/>
    <w:rsid w:val="009118D2"/>
    <w:rsid w:val="0091622A"/>
    <w:rsid w:val="00917A16"/>
    <w:rsid w:val="009225E7"/>
    <w:rsid w:val="00934FF1"/>
    <w:rsid w:val="00950ABF"/>
    <w:rsid w:val="00951A95"/>
    <w:rsid w:val="00961457"/>
    <w:rsid w:val="009637C2"/>
    <w:rsid w:val="009701E5"/>
    <w:rsid w:val="00976BA5"/>
    <w:rsid w:val="009871A0"/>
    <w:rsid w:val="009945AB"/>
    <w:rsid w:val="009A4088"/>
    <w:rsid w:val="009A5237"/>
    <w:rsid w:val="009A7133"/>
    <w:rsid w:val="009B0B71"/>
    <w:rsid w:val="009B3CD2"/>
    <w:rsid w:val="009C0C67"/>
    <w:rsid w:val="009D1E89"/>
    <w:rsid w:val="009E174C"/>
    <w:rsid w:val="009E1E23"/>
    <w:rsid w:val="009E6394"/>
    <w:rsid w:val="00A05836"/>
    <w:rsid w:val="00A05FD4"/>
    <w:rsid w:val="00A06FDF"/>
    <w:rsid w:val="00A16FCE"/>
    <w:rsid w:val="00A24648"/>
    <w:rsid w:val="00A2576D"/>
    <w:rsid w:val="00A35200"/>
    <w:rsid w:val="00A37B95"/>
    <w:rsid w:val="00A455FA"/>
    <w:rsid w:val="00A54221"/>
    <w:rsid w:val="00A54CE2"/>
    <w:rsid w:val="00A712E5"/>
    <w:rsid w:val="00A91A0D"/>
    <w:rsid w:val="00AA7A2E"/>
    <w:rsid w:val="00AA7C52"/>
    <w:rsid w:val="00AB4E4B"/>
    <w:rsid w:val="00AC0EF3"/>
    <w:rsid w:val="00AD30DD"/>
    <w:rsid w:val="00AD4A22"/>
    <w:rsid w:val="00AE4F66"/>
    <w:rsid w:val="00AF5CB9"/>
    <w:rsid w:val="00B13124"/>
    <w:rsid w:val="00B37825"/>
    <w:rsid w:val="00B61CBC"/>
    <w:rsid w:val="00B8031A"/>
    <w:rsid w:val="00BB1B59"/>
    <w:rsid w:val="00BC1EAB"/>
    <w:rsid w:val="00BD2FEF"/>
    <w:rsid w:val="00BD3000"/>
    <w:rsid w:val="00BD7952"/>
    <w:rsid w:val="00BE07A5"/>
    <w:rsid w:val="00BF3A83"/>
    <w:rsid w:val="00BF73ED"/>
    <w:rsid w:val="00BF75A8"/>
    <w:rsid w:val="00C05393"/>
    <w:rsid w:val="00C1446B"/>
    <w:rsid w:val="00C2053A"/>
    <w:rsid w:val="00C764FB"/>
    <w:rsid w:val="00C934E8"/>
    <w:rsid w:val="00C97124"/>
    <w:rsid w:val="00CA2361"/>
    <w:rsid w:val="00CA2A96"/>
    <w:rsid w:val="00CB4344"/>
    <w:rsid w:val="00CC1534"/>
    <w:rsid w:val="00CC3B55"/>
    <w:rsid w:val="00CD1B7D"/>
    <w:rsid w:val="00CE5BC3"/>
    <w:rsid w:val="00D02413"/>
    <w:rsid w:val="00D15433"/>
    <w:rsid w:val="00D303E2"/>
    <w:rsid w:val="00D3105E"/>
    <w:rsid w:val="00D41419"/>
    <w:rsid w:val="00D4190C"/>
    <w:rsid w:val="00D51CE4"/>
    <w:rsid w:val="00D60476"/>
    <w:rsid w:val="00D65AB2"/>
    <w:rsid w:val="00D811C5"/>
    <w:rsid w:val="00D85512"/>
    <w:rsid w:val="00D87F88"/>
    <w:rsid w:val="00DA2DF3"/>
    <w:rsid w:val="00DA36B5"/>
    <w:rsid w:val="00DB0527"/>
    <w:rsid w:val="00DB1490"/>
    <w:rsid w:val="00DB78A7"/>
    <w:rsid w:val="00DC38AF"/>
    <w:rsid w:val="00DE0D94"/>
    <w:rsid w:val="00E04D18"/>
    <w:rsid w:val="00E2412E"/>
    <w:rsid w:val="00E241B9"/>
    <w:rsid w:val="00E3422C"/>
    <w:rsid w:val="00E37681"/>
    <w:rsid w:val="00E41B76"/>
    <w:rsid w:val="00E47C03"/>
    <w:rsid w:val="00E55F4D"/>
    <w:rsid w:val="00E720E4"/>
    <w:rsid w:val="00E87197"/>
    <w:rsid w:val="00E90991"/>
    <w:rsid w:val="00EB2926"/>
    <w:rsid w:val="00EB2DEA"/>
    <w:rsid w:val="00EC43E9"/>
    <w:rsid w:val="00ED0EA1"/>
    <w:rsid w:val="00ED19AA"/>
    <w:rsid w:val="00ED68DF"/>
    <w:rsid w:val="00EE10E6"/>
    <w:rsid w:val="00EF27BA"/>
    <w:rsid w:val="00EF674D"/>
    <w:rsid w:val="00EF6B72"/>
    <w:rsid w:val="00F0272B"/>
    <w:rsid w:val="00F03A2F"/>
    <w:rsid w:val="00F21581"/>
    <w:rsid w:val="00F3048A"/>
    <w:rsid w:val="00F335E1"/>
    <w:rsid w:val="00F367CB"/>
    <w:rsid w:val="00F42D7C"/>
    <w:rsid w:val="00F4607F"/>
    <w:rsid w:val="00F53A8C"/>
    <w:rsid w:val="00F5638B"/>
    <w:rsid w:val="00F57B0E"/>
    <w:rsid w:val="00F67129"/>
    <w:rsid w:val="00F73C4A"/>
    <w:rsid w:val="00F7596A"/>
    <w:rsid w:val="00F76BA4"/>
    <w:rsid w:val="00F81454"/>
    <w:rsid w:val="00F83531"/>
    <w:rsid w:val="00F87A03"/>
    <w:rsid w:val="00FB0BEF"/>
    <w:rsid w:val="00FC7A0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34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065BA3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34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065BA3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r03.safelinks.protection.outlook.com/?url=https%3A%2F%2Ffogis.se%2FImageVault%2FImages%2Fid_117046%2Fscope_0%2FImageVaultHandler.aspx&amp;data=02%7C01%7C%7Cc3e8c99b8be84afc434708d643b8e116%7C84df9e7fe9f640afb435aaaaaaaaaaaa%7C1%7C0%7C636770858652205461&amp;sdata=%2FnGEnK3KCBqDsBN1TNxzEujOshMJS%2BWXTueqPeJ4QPs%3D&amp;reserved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03.safelinks.protection.outlook.com/?url=https%3A%2F%2Fd01.fogis.se%2Fsvenskfotboll.se%2FImageVault%2FImages%2Fid_38293%2FImageVaultHandler.aspx100118152644-uq&amp;data=02%7C01%7C%7Cc3e8c99b8be84afc434708d643b8e116%7C84df9e7fe9f640afb435aaaaaaaaaaaa%7C1%7C0%7C636770858652205461&amp;sdata=hpTFJdf7gQYMbhbmrJl%2B4H9dVsFuMHxlaCV6N%2FHN%2FNs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23EE-A730-4999-98ED-82EB445D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Elisabeth Öhlin</cp:lastModifiedBy>
  <cp:revision>2</cp:revision>
  <cp:lastPrinted>2014-03-30T15:20:00Z</cp:lastPrinted>
  <dcterms:created xsi:type="dcterms:W3CDTF">2018-11-27T06:33:00Z</dcterms:created>
  <dcterms:modified xsi:type="dcterms:W3CDTF">2018-11-27T06:33:00Z</dcterms:modified>
</cp:coreProperties>
</file>